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5451" w14:textId="1D00A403" w:rsidR="008372DF" w:rsidRPr="008372DF" w:rsidRDefault="005D7940" w:rsidP="008372DF">
      <w:pPr>
        <w:spacing w:before="120" w:after="0"/>
        <w:jc w:val="center"/>
        <w:rPr>
          <w:b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8F641CD" wp14:editId="3C0342C6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495550"/>
                <wp:effectExtent l="0" t="0" r="127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49555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66600" id="Graphic 17" o:spid="_x0000_s1026" alt="&quot;&quot;" style="position:absolute;margin-left:0;margin-top:-36pt;width:649.4pt;height:196.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  <w:r w:rsidR="008372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E9351" wp14:editId="08667F3E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8247380" cy="2495550"/>
                <wp:effectExtent l="0" t="0" r="0" b="0"/>
                <wp:wrapNone/>
                <wp:docPr id="2124291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2583D0" w14:textId="77777777" w:rsidR="008372DF" w:rsidRDefault="008372D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FE93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pt;margin-top:-24pt;width:649.4pt;height:196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etrL4t0AAAAM&#10;AQAADwAAAAAAAAAAAAAAAABjBAAAZHJzL2Rvd25yZXYueG1sUEsFBgAAAAAEAAQA8wAAAG0FAAAA&#10;AA==&#10;" filled="f" stroked="f">
                <v:textbox style="mso-fit-shape-to-text:t">
                  <w:txbxContent>
                    <w:p w14:paraId="642583D0" w14:textId="77777777" w:rsidR="008372DF" w:rsidRDefault="008372DF"/>
                  </w:txbxContent>
                </v:textbox>
              </v:shape>
            </w:pict>
          </mc:Fallback>
        </mc:AlternateContent>
      </w:r>
      <w:r w:rsidR="008372DF">
        <w:rPr>
          <w:noProof/>
        </w:rPr>
        <w:drawing>
          <wp:inline distT="0" distB="0" distL="0" distR="0" wp14:anchorId="25FFB2C5" wp14:editId="1A589FCA">
            <wp:extent cx="2561590" cy="828675"/>
            <wp:effectExtent l="0" t="0" r="0" b="9525"/>
            <wp:docPr id="57855647" name="Picture 1" descr="A blue and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5647" name="Picture 1" descr="A blue and black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446" cy="83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2DF" w:rsidRPr="008372DF">
        <w:rPr>
          <w:b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372DF" w:rsidRPr="008372DF">
        <w:rPr>
          <w:b/>
          <w:noProof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FAQ</w:t>
      </w:r>
    </w:p>
    <w:p w14:paraId="6453C463" w14:textId="597B7786" w:rsidR="005D7940" w:rsidRDefault="005D7940" w:rsidP="005D7940">
      <w:pPr>
        <w:spacing w:before="120" w:after="0"/>
      </w:pPr>
    </w:p>
    <w:p w14:paraId="73E3197F" w14:textId="77777777" w:rsidR="008372DF" w:rsidRDefault="008372DF" w:rsidP="005D7940">
      <w:pPr>
        <w:spacing w:before="120" w:after="0"/>
      </w:pPr>
    </w:p>
    <w:p w14:paraId="04ECC191" w14:textId="77777777" w:rsidR="008372DF" w:rsidRDefault="008372DF" w:rsidP="005D7940">
      <w:pPr>
        <w:spacing w:before="120" w:after="0"/>
      </w:pPr>
    </w:p>
    <w:p w14:paraId="38BF5A8F" w14:textId="4F9B1624" w:rsidR="008372DF" w:rsidRDefault="008372DF" w:rsidP="005D7940">
      <w:pPr>
        <w:spacing w:before="120" w:after="0"/>
      </w:pPr>
    </w:p>
    <w:p w14:paraId="720BDF61" w14:textId="2B872473" w:rsidR="00D721D3" w:rsidRPr="00D721D3" w:rsidRDefault="00D721D3" w:rsidP="005D7940">
      <w:pPr>
        <w:spacing w:before="120" w:after="0"/>
      </w:pPr>
      <w:r>
        <w:rPr>
          <w:b/>
          <w:bCs/>
        </w:rPr>
        <w:t xml:space="preserve">Where is TLRV Located? </w:t>
      </w:r>
      <w:r>
        <w:t>Our corporate office and manufacturing facilities are in Syracuse, Indiana.</w:t>
      </w:r>
    </w:p>
    <w:p w14:paraId="0EF00197" w14:textId="4C0189AF" w:rsidR="008372DF" w:rsidRDefault="008372DF" w:rsidP="005D7940">
      <w:pPr>
        <w:spacing w:before="120" w:after="0"/>
      </w:pPr>
      <w:r w:rsidRPr="008372DF">
        <w:rPr>
          <w:b/>
          <w:bCs/>
        </w:rPr>
        <w:t>Can I buy it directly from TLRV?</w:t>
      </w:r>
      <w:r>
        <w:t xml:space="preserve"> TLRV cannot sell directly to the public (campers or parts). Please use our dealer locator on our website </w:t>
      </w:r>
      <w:hyperlink r:id="rId10" w:history="1">
        <w:r w:rsidRPr="00571ACB">
          <w:rPr>
            <w:rStyle w:val="Hyperlink"/>
          </w:rPr>
          <w:t>www.travelliterv.com</w:t>
        </w:r>
      </w:hyperlink>
      <w:r>
        <w:t>.</w:t>
      </w:r>
    </w:p>
    <w:p w14:paraId="13638CE6" w14:textId="5E04C556" w:rsidR="001E0F9E" w:rsidRDefault="001E0F9E" w:rsidP="005D7940">
      <w:pPr>
        <w:spacing w:before="120" w:after="0"/>
      </w:pPr>
      <w:r>
        <w:rPr>
          <w:b/>
          <w:bCs/>
        </w:rPr>
        <w:t>Can I have warranty work or repairs done at TLRV?</w:t>
      </w:r>
      <w:r>
        <w:t xml:space="preserve"> Unfortunately, no. Our facilities are set up for manufacturing only. We do not have service bays nor are we licensed to perform service</w:t>
      </w:r>
      <w:r w:rsidR="00B06D7B">
        <w:t xml:space="preserve"> at our facilities</w:t>
      </w:r>
      <w:r>
        <w:t>.</w:t>
      </w:r>
    </w:p>
    <w:p w14:paraId="18AB62FF" w14:textId="5A3A8DEC" w:rsidR="008372DF" w:rsidRDefault="008372DF" w:rsidP="005D7940">
      <w:pPr>
        <w:spacing w:before="120" w:after="0"/>
      </w:pPr>
      <w:r>
        <w:rPr>
          <w:b/>
          <w:bCs/>
        </w:rPr>
        <w:t>Can I tour your facility?</w:t>
      </w:r>
      <w:r>
        <w:t xml:space="preserve"> You can! Please call (574)457-3924 ext. 1103 to schedule a tour.</w:t>
      </w:r>
    </w:p>
    <w:p w14:paraId="02B9B3AB" w14:textId="621BFC9D" w:rsidR="00D721D3" w:rsidRDefault="00D721D3" w:rsidP="005D7940">
      <w:pPr>
        <w:spacing w:before="120" w:after="0"/>
      </w:pPr>
      <w:r>
        <w:rPr>
          <w:b/>
          <w:bCs/>
        </w:rPr>
        <w:t>Where is my closest TLRV Dealer?</w:t>
      </w:r>
      <w:r>
        <w:t xml:space="preserve"> Please use </w:t>
      </w:r>
      <w:hyperlink r:id="rId11" w:history="1">
        <w:r w:rsidRPr="00D721D3">
          <w:rPr>
            <w:rStyle w:val="Hyperlink"/>
          </w:rPr>
          <w:t>Find a Dealer - Travel Lite Trailers (travelliterv.com)</w:t>
        </w:r>
      </w:hyperlink>
    </w:p>
    <w:p w14:paraId="714EF82D" w14:textId="71D42CCB" w:rsidR="00D721D3" w:rsidRDefault="00D721D3" w:rsidP="005D7940">
      <w:pPr>
        <w:spacing w:before="120" w:after="0"/>
      </w:pPr>
      <w:r>
        <w:rPr>
          <w:b/>
          <w:bCs/>
        </w:rPr>
        <w:t>Can I order a customized camper?</w:t>
      </w:r>
      <w:r>
        <w:t xml:space="preserve"> No. We do not offer custom builds. </w:t>
      </w:r>
    </w:p>
    <w:p w14:paraId="04580C61" w14:textId="447EA322" w:rsidR="00587255" w:rsidRDefault="00587255" w:rsidP="005D7940">
      <w:pPr>
        <w:spacing w:before="120" w:after="0"/>
      </w:pPr>
      <w:r>
        <w:rPr>
          <w:b/>
          <w:bCs/>
        </w:rPr>
        <w:t>Can you suggest a cover for my RV?</w:t>
      </w:r>
      <w:r>
        <w:t xml:space="preserve"> We suggest locating </w:t>
      </w:r>
      <w:proofErr w:type="gramStart"/>
      <w:r>
        <w:t>owners</w:t>
      </w:r>
      <w:proofErr w:type="gramEnd"/>
      <w:r>
        <w:t xml:space="preserve"> groups relevant to your unit (Facebook seems easiest) as we do not sale/provide covers and cannot offer recommendations.</w:t>
      </w:r>
    </w:p>
    <w:p w14:paraId="6D685A1D" w14:textId="4E3C5333" w:rsidR="008372DF" w:rsidRDefault="00EB0243" w:rsidP="00EB0243">
      <w:pPr>
        <w:spacing w:before="120" w:after="0"/>
      </w:pPr>
      <w:r>
        <w:rPr>
          <w:b/>
          <w:bCs/>
        </w:rPr>
        <w:t xml:space="preserve">Can I add a weight distribution system to my unit? </w:t>
      </w:r>
      <w:r w:rsidR="003765BA">
        <w:t xml:space="preserve">It depends on your model! If your unit has an aluminum </w:t>
      </w:r>
      <w:r w:rsidR="001E0F9E">
        <w:t>frame,</w:t>
      </w:r>
      <w:r w:rsidR="003765BA">
        <w:t xml:space="preserve"> then </w:t>
      </w:r>
      <w:r w:rsidR="00B06D7B">
        <w:rPr>
          <w:b/>
          <w:bCs/>
        </w:rPr>
        <w:t>NO</w:t>
      </w:r>
      <w:r w:rsidR="003765BA">
        <w:t xml:space="preserve"> and adding </w:t>
      </w:r>
      <w:r w:rsidR="001E0F9E">
        <w:t>any sort of weight distribution system</w:t>
      </w:r>
      <w:r w:rsidR="003765BA">
        <w:t xml:space="preserve"> will </w:t>
      </w:r>
      <w:proofErr w:type="gramStart"/>
      <w:r w:rsidR="003765BA">
        <w:t>void</w:t>
      </w:r>
      <w:proofErr w:type="gramEnd"/>
      <w:r w:rsidR="003765BA">
        <w:t xml:space="preserve"> your warranty. All Rove Lite and Rove XL models come standard with </w:t>
      </w:r>
      <w:r w:rsidR="001E0F9E">
        <w:t>Tucson</w:t>
      </w:r>
      <w:r w:rsidR="003765BA">
        <w:t xml:space="preserve"> Sway Control. Our Rove Classic models have a steel </w:t>
      </w:r>
      <w:r w:rsidR="001E0F9E">
        <w:t>frame,</w:t>
      </w:r>
      <w:r w:rsidR="003765BA">
        <w:t xml:space="preserve"> and a weight distribution system may be added.</w:t>
      </w:r>
    </w:p>
    <w:p w14:paraId="18814D90" w14:textId="29525E28" w:rsidR="001E0F9E" w:rsidRPr="00B06D7B" w:rsidRDefault="001E0F9E" w:rsidP="00EB0243">
      <w:pPr>
        <w:spacing w:before="120" w:after="0"/>
      </w:pPr>
      <w:r>
        <w:rPr>
          <w:b/>
          <w:bCs/>
        </w:rPr>
        <w:t>Can I walk on the roof of my camper?</w:t>
      </w:r>
      <w:r>
        <w:t xml:space="preserve"> </w:t>
      </w:r>
      <w:r w:rsidR="00B06D7B" w:rsidRPr="00B06D7B">
        <w:rPr>
          <w:b/>
          <w:bCs/>
          <w:i/>
          <w:iCs/>
        </w:rPr>
        <w:t>Travel Trailers</w:t>
      </w:r>
      <w:r w:rsidR="00B06D7B">
        <w:t xml:space="preserve">, yes with caution. We suggest you be careful walking where beam support is provided. </w:t>
      </w:r>
      <w:r w:rsidR="00B06D7B" w:rsidRPr="00B06D7B">
        <w:rPr>
          <w:b/>
          <w:bCs/>
          <w:i/>
          <w:iCs/>
        </w:rPr>
        <w:t>Truck Campers</w:t>
      </w:r>
      <w:r w:rsidR="00B06D7B">
        <w:rPr>
          <w:b/>
          <w:bCs/>
          <w:i/>
          <w:iCs/>
        </w:rPr>
        <w:t xml:space="preserve">, </w:t>
      </w:r>
      <w:r w:rsidR="00B06D7B">
        <w:t xml:space="preserve">no. </w:t>
      </w:r>
    </w:p>
    <w:p w14:paraId="6A1E7B3D" w14:textId="2F76C0E6" w:rsidR="001E0F9E" w:rsidRDefault="001E0F9E" w:rsidP="00EB0243">
      <w:pPr>
        <w:spacing w:before="120" w:after="0"/>
      </w:pPr>
      <w:r w:rsidRPr="001E0F9E">
        <w:rPr>
          <w:b/>
          <w:bCs/>
        </w:rPr>
        <w:t xml:space="preserve">What backup camera is </w:t>
      </w:r>
      <w:r>
        <w:rPr>
          <w:b/>
          <w:bCs/>
        </w:rPr>
        <w:t>my</w:t>
      </w:r>
      <w:r w:rsidRPr="001E0F9E">
        <w:rPr>
          <w:b/>
          <w:bCs/>
        </w:rPr>
        <w:t xml:space="preserve"> camper pre-wired for?</w:t>
      </w:r>
      <w:r>
        <w:rPr>
          <w:b/>
          <w:bCs/>
        </w:rPr>
        <w:t xml:space="preserve"> </w:t>
      </w:r>
      <w:r>
        <w:t>Please reference the plate that covers the camera mount. It specifies both the manufacturer and model of camera recommended.</w:t>
      </w:r>
    </w:p>
    <w:p w14:paraId="5F9FDBEC" w14:textId="62572EAD" w:rsidR="00B06D7B" w:rsidRDefault="00B06D7B" w:rsidP="00EB0243">
      <w:pPr>
        <w:spacing w:before="120" w:after="0"/>
      </w:pPr>
      <w:r>
        <w:rPr>
          <w:b/>
          <w:bCs/>
        </w:rPr>
        <w:t xml:space="preserve">Can I get an owner’s manual for my camper? </w:t>
      </w:r>
      <w:r>
        <w:t>All owner’s manuals are available on our website under owner’s resources in PDF format. We are not able to provide manuals for models produced prior to 2020.</w:t>
      </w:r>
    </w:p>
    <w:p w14:paraId="4D1225EB" w14:textId="69E9DE49" w:rsidR="00D721D3" w:rsidRDefault="00D721D3" w:rsidP="00EB0243">
      <w:pPr>
        <w:spacing w:before="120" w:after="0"/>
      </w:pPr>
      <w:r>
        <w:rPr>
          <w:b/>
          <w:bCs/>
        </w:rPr>
        <w:t xml:space="preserve">What </w:t>
      </w:r>
      <w:proofErr w:type="gramStart"/>
      <w:r>
        <w:rPr>
          <w:b/>
          <w:bCs/>
        </w:rPr>
        <w:t>truck camper</w:t>
      </w:r>
      <w:proofErr w:type="gramEnd"/>
      <w:r>
        <w:rPr>
          <w:b/>
          <w:bCs/>
        </w:rPr>
        <w:t xml:space="preserve"> will fit in my truck?</w:t>
      </w:r>
      <w:r>
        <w:t xml:space="preserve"> Please reference the truck camper fitment guide at </w:t>
      </w:r>
      <w:hyperlink r:id="rId12" w:history="1">
        <w:r w:rsidRPr="00556EAC">
          <w:rPr>
            <w:rStyle w:val="Hyperlink"/>
          </w:rPr>
          <w:t>https://travelliterv.com/wp-content/uploads/2024/08/TCFitment.pdf</w:t>
        </w:r>
      </w:hyperlink>
      <w:r>
        <w:t>. Additionally, be sure to work with your dealer to ensure payload parameters.</w:t>
      </w:r>
    </w:p>
    <w:p w14:paraId="44F41B20" w14:textId="43BC4CF6" w:rsidR="00D721D3" w:rsidRDefault="00B0234F" w:rsidP="00EB0243">
      <w:pPr>
        <w:spacing w:before="120" w:after="0"/>
      </w:pPr>
      <w:r>
        <w:rPr>
          <w:b/>
          <w:bCs/>
        </w:rPr>
        <w:t xml:space="preserve">Can I obtain schematics/prints/wiring diagrams for my camper? </w:t>
      </w:r>
      <w:r>
        <w:t>No. TLRV does not have schematics that are available for public distribution. For technical questions please reach out to your nearest TLRV dealer.</w:t>
      </w:r>
    </w:p>
    <w:p w14:paraId="5790F077" w14:textId="1D32B950" w:rsidR="00E5554A" w:rsidRPr="00B0234F" w:rsidRDefault="00E5554A" w:rsidP="00EB0243">
      <w:pPr>
        <w:spacing w:before="120" w:after="0"/>
      </w:pPr>
      <w:r>
        <w:rPr>
          <w:b/>
          <w:bCs/>
        </w:rPr>
        <w:t>Are your campers four season?</w:t>
      </w:r>
      <w:r>
        <w:t xml:space="preserve"> Our campers are rated for use in climates of 32 </w:t>
      </w:r>
      <w:proofErr w:type="gramStart"/>
      <w:r>
        <w:t>through</w:t>
      </w:r>
      <w:proofErr w:type="gramEnd"/>
      <w:r>
        <w:t xml:space="preserve"> 80 degrees as built. Using our campers outside of these climates may require additional components/equipment to maintain desirable cabin comfort and component protection.</w:t>
      </w:r>
    </w:p>
    <w:p w14:paraId="26CE47E6" w14:textId="44E7D332" w:rsidR="00D721D3" w:rsidRPr="004C127F" w:rsidRDefault="004C127F" w:rsidP="00EB0243">
      <w:pPr>
        <w:spacing w:before="120" w:after="0"/>
      </w:pPr>
      <w:r>
        <w:rPr>
          <w:b/>
          <w:bCs/>
        </w:rPr>
        <w:lastRenderedPageBreak/>
        <w:t xml:space="preserve">Can I replace my lead acid battery with a lithium battery? </w:t>
      </w:r>
      <w:r>
        <w:t xml:space="preserve">You can. Our system </w:t>
      </w:r>
      <w:r w:rsidR="00E56743">
        <w:t xml:space="preserve">and components </w:t>
      </w:r>
      <w:r w:rsidR="00413DC9">
        <w:t>are</w:t>
      </w:r>
      <w:r>
        <w:t xml:space="preserve"> compatible with a lithium battery.</w:t>
      </w:r>
    </w:p>
    <w:sectPr w:rsidR="00D721D3" w:rsidRPr="004C127F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414DF" w14:textId="77777777" w:rsidR="000679CA" w:rsidRDefault="000679CA" w:rsidP="00A66B18">
      <w:pPr>
        <w:spacing w:before="0" w:after="0"/>
      </w:pPr>
      <w:r>
        <w:separator/>
      </w:r>
    </w:p>
  </w:endnote>
  <w:endnote w:type="continuationSeparator" w:id="0">
    <w:p w14:paraId="035E1CDA" w14:textId="77777777" w:rsidR="000679CA" w:rsidRDefault="000679C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9F418" w14:textId="77777777" w:rsidR="000679CA" w:rsidRDefault="000679CA" w:rsidP="00A66B18">
      <w:pPr>
        <w:spacing w:before="0" w:after="0"/>
      </w:pPr>
      <w:r>
        <w:separator/>
      </w:r>
    </w:p>
  </w:footnote>
  <w:footnote w:type="continuationSeparator" w:id="0">
    <w:p w14:paraId="3CBF44C0" w14:textId="77777777" w:rsidR="000679CA" w:rsidRDefault="000679CA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DF"/>
    <w:rsid w:val="000679CA"/>
    <w:rsid w:val="00083BAA"/>
    <w:rsid w:val="0010680C"/>
    <w:rsid w:val="001766D6"/>
    <w:rsid w:val="001E0F9E"/>
    <w:rsid w:val="001E2320"/>
    <w:rsid w:val="00214E28"/>
    <w:rsid w:val="002647FD"/>
    <w:rsid w:val="00352B81"/>
    <w:rsid w:val="003765BA"/>
    <w:rsid w:val="003A0150"/>
    <w:rsid w:val="003E24DF"/>
    <w:rsid w:val="00413DC9"/>
    <w:rsid w:val="0041428F"/>
    <w:rsid w:val="0043627E"/>
    <w:rsid w:val="004A2B0D"/>
    <w:rsid w:val="004C127F"/>
    <w:rsid w:val="004E0D93"/>
    <w:rsid w:val="00574C4B"/>
    <w:rsid w:val="00587255"/>
    <w:rsid w:val="005C2210"/>
    <w:rsid w:val="005D7940"/>
    <w:rsid w:val="00615018"/>
    <w:rsid w:val="0062123A"/>
    <w:rsid w:val="00646E75"/>
    <w:rsid w:val="006F6F10"/>
    <w:rsid w:val="00783E79"/>
    <w:rsid w:val="007B5AE8"/>
    <w:rsid w:val="007E7F36"/>
    <w:rsid w:val="007F5192"/>
    <w:rsid w:val="008372DF"/>
    <w:rsid w:val="008A78A0"/>
    <w:rsid w:val="00910D6C"/>
    <w:rsid w:val="009D6E13"/>
    <w:rsid w:val="009D7393"/>
    <w:rsid w:val="009E71AF"/>
    <w:rsid w:val="009F7739"/>
    <w:rsid w:val="00A66B18"/>
    <w:rsid w:val="00A6783B"/>
    <w:rsid w:val="00A96CF8"/>
    <w:rsid w:val="00AA70D7"/>
    <w:rsid w:val="00AE1388"/>
    <w:rsid w:val="00AF3982"/>
    <w:rsid w:val="00B0234F"/>
    <w:rsid w:val="00B06D7B"/>
    <w:rsid w:val="00B46697"/>
    <w:rsid w:val="00B50294"/>
    <w:rsid w:val="00B57D6E"/>
    <w:rsid w:val="00C701F7"/>
    <w:rsid w:val="00C70786"/>
    <w:rsid w:val="00C84624"/>
    <w:rsid w:val="00CB05E1"/>
    <w:rsid w:val="00D354A6"/>
    <w:rsid w:val="00D41084"/>
    <w:rsid w:val="00D66593"/>
    <w:rsid w:val="00D721D3"/>
    <w:rsid w:val="00DE6DA2"/>
    <w:rsid w:val="00DF2D30"/>
    <w:rsid w:val="00E21240"/>
    <w:rsid w:val="00E5554A"/>
    <w:rsid w:val="00E55D74"/>
    <w:rsid w:val="00E56743"/>
    <w:rsid w:val="00E6540C"/>
    <w:rsid w:val="00E81E2A"/>
    <w:rsid w:val="00EB0243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520F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8372DF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83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ravelliterv.com/wp-content/uploads/2024/08/TCFitmen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avelliterv.com/find-a-deale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ravelliterv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immins\AppData\Local\Microsoft\Office\16.0\DTS\en-US%7b20CEB2FB-60AE-4E9A-93FC-8D5DF78EBA3D%7d\%7b19D18110-7A34-431F-AC1D-0FFB63F97450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{19D18110-7A34-431F-AC1D-0FFB63F97450}tf55871247_win32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2024-09-09T19:41:00Z</dcterms:created>
  <dcterms:modified xsi:type="dcterms:W3CDTF">2024-12-10T18:19:00Z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